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F09BE" w14:textId="77777777" w:rsidR="00850139" w:rsidRPr="003F62B7" w:rsidRDefault="00850139" w:rsidP="00A215E2">
      <w:pPr>
        <w:widowControl w:val="0"/>
        <w:autoSpaceDE w:val="0"/>
        <w:autoSpaceDN w:val="0"/>
        <w:adjustRightInd w:val="0"/>
        <w:rPr>
          <w:rFonts w:ascii="PT Sans" w:hAnsi="PT Sans" w:cs="PT Sans"/>
          <w:bCs/>
          <w:color w:val="343434"/>
          <w:sz w:val="32"/>
          <w:szCs w:val="32"/>
        </w:rPr>
      </w:pPr>
      <w:bookmarkStart w:id="0" w:name="_GoBack"/>
      <w:r w:rsidRPr="003F62B7">
        <w:rPr>
          <w:rFonts w:ascii="PT Sans" w:hAnsi="PT Sans" w:cs="PT Sans"/>
          <w:b/>
          <w:bCs/>
          <w:color w:val="343434"/>
          <w:sz w:val="32"/>
          <w:szCs w:val="32"/>
        </w:rPr>
        <w:t>Date:</w:t>
      </w:r>
      <w:r w:rsidR="00FB6566" w:rsidRPr="003F62B7">
        <w:rPr>
          <w:rFonts w:ascii="PT Sans" w:hAnsi="PT Sans" w:cs="PT Sans"/>
          <w:b/>
          <w:bCs/>
          <w:color w:val="343434"/>
          <w:sz w:val="32"/>
          <w:szCs w:val="32"/>
        </w:rPr>
        <w:t xml:space="preserve"> </w:t>
      </w:r>
      <w:r w:rsidR="00FB7B89" w:rsidRPr="003F62B7">
        <w:rPr>
          <w:rFonts w:ascii="PT Sans" w:hAnsi="PT Sans" w:cs="PT Sans"/>
          <w:bCs/>
          <w:color w:val="343434"/>
          <w:sz w:val="32"/>
          <w:szCs w:val="32"/>
        </w:rPr>
        <w:t xml:space="preserve">Oct </w:t>
      </w:r>
      <w:r w:rsidRPr="003F62B7">
        <w:rPr>
          <w:rFonts w:ascii="PT Sans" w:hAnsi="PT Sans" w:cs="PT Sans"/>
          <w:bCs/>
          <w:color w:val="343434"/>
          <w:sz w:val="32"/>
          <w:szCs w:val="32"/>
        </w:rPr>
        <w:t>8, 2016</w:t>
      </w:r>
    </w:p>
    <w:bookmarkEnd w:id="0"/>
    <w:p w14:paraId="1E2A3094" w14:textId="77777777" w:rsidR="00850139" w:rsidRPr="003F62B7" w:rsidRDefault="00850139" w:rsidP="004371CC">
      <w:pPr>
        <w:widowControl w:val="0"/>
        <w:autoSpaceDE w:val="0"/>
        <w:autoSpaceDN w:val="0"/>
        <w:adjustRightInd w:val="0"/>
        <w:rPr>
          <w:rFonts w:ascii="PT Sans" w:hAnsi="PT Sans" w:cs="PT Sans"/>
          <w:b/>
          <w:bCs/>
          <w:color w:val="343434"/>
          <w:sz w:val="32"/>
          <w:szCs w:val="32"/>
        </w:rPr>
      </w:pPr>
    </w:p>
    <w:p w14:paraId="7960E74B" w14:textId="5D1A48F8" w:rsidR="00850139" w:rsidRPr="003F62B7" w:rsidRDefault="00850139" w:rsidP="003F62B7">
      <w:pPr>
        <w:rPr>
          <w:rFonts w:ascii="PT Sans" w:hAnsi="PT Sans" w:cs="PT Sans"/>
          <w:color w:val="343434"/>
          <w:sz w:val="32"/>
          <w:szCs w:val="32"/>
        </w:rPr>
      </w:pPr>
      <w:r w:rsidRPr="003F62B7">
        <w:rPr>
          <w:rFonts w:ascii="PT Sans" w:hAnsi="PT Sans" w:cs="PT Sans"/>
          <w:color w:val="343434"/>
          <w:sz w:val="32"/>
          <w:szCs w:val="32"/>
        </w:rPr>
        <w:t>At the 201</w:t>
      </w:r>
      <w:r w:rsidRPr="003F62B7">
        <w:rPr>
          <w:rFonts w:ascii="PT Sans" w:hAnsi="PT Sans" w:cs="PT Sans"/>
          <w:color w:val="343434"/>
          <w:sz w:val="32"/>
          <w:szCs w:val="32"/>
        </w:rPr>
        <w:t>6</w:t>
      </w:r>
      <w:r w:rsidRPr="003F62B7">
        <w:rPr>
          <w:rFonts w:ascii="PT Sans" w:hAnsi="PT Sans" w:cs="PT Sans"/>
          <w:color w:val="343434"/>
          <w:sz w:val="32"/>
          <w:szCs w:val="32"/>
        </w:rPr>
        <w:t xml:space="preserve"> Annual Meeting the Austin Slot Car Club selected the following racing series for 201</w:t>
      </w:r>
      <w:r w:rsidRPr="003F62B7">
        <w:rPr>
          <w:rFonts w:ascii="PT Sans" w:hAnsi="PT Sans" w:cs="PT Sans"/>
          <w:color w:val="343434"/>
          <w:sz w:val="32"/>
          <w:szCs w:val="32"/>
        </w:rPr>
        <w:t>7</w:t>
      </w:r>
      <w:r w:rsidRPr="003F62B7">
        <w:rPr>
          <w:rFonts w:ascii="PT Sans" w:hAnsi="PT Sans" w:cs="PT Sans"/>
          <w:color w:val="343434"/>
          <w:sz w:val="32"/>
          <w:szCs w:val="32"/>
        </w:rPr>
        <w:t>:</w:t>
      </w:r>
      <w:r w:rsidR="003F62B7" w:rsidRPr="003F62B7">
        <w:rPr>
          <w:rFonts w:ascii="PT Sans" w:hAnsi="PT Sans" w:cs="PT Sans"/>
          <w:color w:val="343434"/>
          <w:sz w:val="32"/>
          <w:szCs w:val="32"/>
        </w:rPr>
        <w:t xml:space="preserve">  (</w:t>
      </w:r>
      <w:r w:rsidR="003F62B7" w:rsidRPr="003F62B7">
        <w:rPr>
          <w:rFonts w:ascii="PT Sans" w:hAnsi="PT Sans"/>
          <w:sz w:val="32"/>
          <w:szCs w:val="32"/>
        </w:rPr>
        <w:t>No a</w:t>
      </w:r>
      <w:r w:rsidR="003F62B7" w:rsidRPr="003F62B7">
        <w:rPr>
          <w:rFonts w:ascii="PT Sans" w:hAnsi="PT Sans"/>
          <w:sz w:val="32"/>
          <w:szCs w:val="32"/>
        </w:rPr>
        <w:t>ssistant managers were selected</w:t>
      </w:r>
      <w:r w:rsidR="003F62B7" w:rsidRPr="003F62B7">
        <w:rPr>
          <w:rFonts w:ascii="PT Sans" w:hAnsi="PT Sans" w:cs="PT Sans"/>
          <w:color w:val="343434"/>
          <w:sz w:val="32"/>
          <w:szCs w:val="32"/>
        </w:rPr>
        <w:t>)</w:t>
      </w:r>
    </w:p>
    <w:p w14:paraId="729D6112" w14:textId="77777777" w:rsidR="00850139" w:rsidRPr="003F62B7" w:rsidRDefault="00850139" w:rsidP="00850139">
      <w:pPr>
        <w:widowControl w:val="0"/>
        <w:autoSpaceDE w:val="0"/>
        <w:autoSpaceDN w:val="0"/>
        <w:adjustRightInd w:val="0"/>
        <w:rPr>
          <w:rFonts w:ascii="PT Sans" w:hAnsi="PT Sans" w:cs="PT Sans"/>
          <w:color w:val="343434"/>
          <w:sz w:val="32"/>
          <w:szCs w:val="32"/>
        </w:rPr>
      </w:pPr>
    </w:p>
    <w:p w14:paraId="15962C1F" w14:textId="5A58BC62" w:rsidR="00850139" w:rsidRPr="003F62B7" w:rsidRDefault="00850139" w:rsidP="0085013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T Sans" w:hAnsi="PT Sans" w:cs="PT Sans"/>
          <w:color w:val="343434"/>
          <w:sz w:val="32"/>
          <w:szCs w:val="32"/>
        </w:rPr>
      </w:pPr>
      <w:r w:rsidRPr="003F62B7">
        <w:rPr>
          <w:rFonts w:ascii="PT Sans" w:hAnsi="PT Sans" w:cs="PT Sans"/>
          <w:color w:val="343434"/>
          <w:sz w:val="32"/>
          <w:szCs w:val="32"/>
        </w:rPr>
        <w:t xml:space="preserve">1st half: </w:t>
      </w:r>
      <w:r w:rsidRPr="003F62B7">
        <w:rPr>
          <w:rFonts w:ascii="PT Sans" w:hAnsi="PT Sans" w:cs="PT Sans"/>
          <w:color w:val="343434"/>
          <w:sz w:val="32"/>
          <w:szCs w:val="32"/>
        </w:rPr>
        <w:t>GoodWood Tourist Trophy</w:t>
      </w:r>
      <w:r w:rsidR="002351A1" w:rsidRPr="003F62B7">
        <w:rPr>
          <w:rFonts w:ascii="PT Sans" w:hAnsi="PT Sans" w:cs="PT Sans"/>
          <w:color w:val="343434"/>
          <w:sz w:val="32"/>
          <w:szCs w:val="32"/>
        </w:rPr>
        <w:t xml:space="preserve"> (1958-64) (Semi-Spec)</w:t>
      </w:r>
    </w:p>
    <w:p w14:paraId="2CDE7AD0" w14:textId="4916B2C2" w:rsidR="00850139" w:rsidRPr="003F62B7" w:rsidRDefault="00850139" w:rsidP="00850139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left="1440" w:hanging="1440"/>
        <w:rPr>
          <w:rFonts w:ascii="PT Sans" w:hAnsi="PT Sans" w:cs="PT Sans"/>
          <w:color w:val="343434"/>
          <w:sz w:val="32"/>
          <w:szCs w:val="32"/>
        </w:rPr>
      </w:pPr>
      <w:r w:rsidRPr="003F62B7">
        <w:rPr>
          <w:rFonts w:ascii="PT Sans" w:hAnsi="PT Sans" w:cs="PT Sans"/>
          <w:color w:val="343434"/>
          <w:sz w:val="32"/>
          <w:szCs w:val="32"/>
        </w:rPr>
        <w:t>Manager: Marty</w:t>
      </w:r>
    </w:p>
    <w:p w14:paraId="7A095E99" w14:textId="77777777" w:rsidR="00850139" w:rsidRPr="003F62B7" w:rsidRDefault="00850139" w:rsidP="00850139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left="1440" w:hanging="1440"/>
        <w:rPr>
          <w:rFonts w:ascii="PT Sans" w:hAnsi="PT Sans" w:cs="PT Sans"/>
          <w:color w:val="343434"/>
          <w:sz w:val="32"/>
          <w:szCs w:val="32"/>
        </w:rPr>
      </w:pPr>
    </w:p>
    <w:p w14:paraId="6E1A37C8" w14:textId="24B92B5E" w:rsidR="00850139" w:rsidRPr="003F62B7" w:rsidRDefault="00850139" w:rsidP="0085013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T Sans" w:hAnsi="PT Sans" w:cs="PT Sans"/>
          <w:color w:val="343434"/>
          <w:sz w:val="32"/>
          <w:szCs w:val="32"/>
        </w:rPr>
      </w:pPr>
      <w:r w:rsidRPr="003F62B7">
        <w:rPr>
          <w:rFonts w:ascii="PT Sans" w:hAnsi="PT Sans" w:cs="PT Sans"/>
          <w:color w:val="343434"/>
          <w:sz w:val="32"/>
          <w:szCs w:val="32"/>
        </w:rPr>
        <w:t>Q1: Slot.it Group-C/IMSA</w:t>
      </w:r>
      <w:r w:rsidR="002351A1" w:rsidRPr="003F62B7">
        <w:rPr>
          <w:rFonts w:ascii="PT Sans" w:hAnsi="PT Sans" w:cs="PT Sans"/>
          <w:color w:val="343434"/>
          <w:sz w:val="32"/>
          <w:szCs w:val="32"/>
        </w:rPr>
        <w:t xml:space="preserve">  (Slot.IT Challenge Spec)</w:t>
      </w:r>
    </w:p>
    <w:p w14:paraId="3E34F5C9" w14:textId="0C32C1FA" w:rsidR="00850139" w:rsidRPr="003F62B7" w:rsidRDefault="00850139" w:rsidP="00850139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left="1440" w:hanging="1440"/>
        <w:rPr>
          <w:rFonts w:ascii="PT Sans" w:hAnsi="PT Sans" w:cs="PT Sans"/>
          <w:color w:val="343434"/>
          <w:sz w:val="32"/>
          <w:szCs w:val="32"/>
        </w:rPr>
      </w:pPr>
      <w:r w:rsidRPr="003F62B7">
        <w:rPr>
          <w:rFonts w:ascii="PT Sans" w:hAnsi="PT Sans" w:cs="PT Sans"/>
          <w:color w:val="343434"/>
          <w:sz w:val="32"/>
          <w:szCs w:val="32"/>
        </w:rPr>
        <w:t xml:space="preserve">Manager: Steve </w:t>
      </w:r>
    </w:p>
    <w:p w14:paraId="12484846" w14:textId="77777777" w:rsidR="00850139" w:rsidRPr="003F62B7" w:rsidRDefault="00850139" w:rsidP="00850139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left="1440" w:hanging="1440"/>
        <w:rPr>
          <w:rFonts w:ascii="PT Sans" w:hAnsi="PT Sans" w:cs="PT Sans"/>
          <w:color w:val="343434"/>
          <w:sz w:val="32"/>
          <w:szCs w:val="32"/>
        </w:rPr>
      </w:pPr>
    </w:p>
    <w:p w14:paraId="7F12331E" w14:textId="338468AF" w:rsidR="00850139" w:rsidRPr="003F62B7" w:rsidRDefault="00850139" w:rsidP="0085013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T Sans" w:hAnsi="PT Sans" w:cs="PT Sans"/>
          <w:color w:val="343434"/>
          <w:sz w:val="32"/>
          <w:szCs w:val="32"/>
        </w:rPr>
      </w:pPr>
      <w:r w:rsidRPr="003F62B7">
        <w:rPr>
          <w:rFonts w:ascii="PT Sans" w:hAnsi="PT Sans" w:cs="PT Sans"/>
          <w:color w:val="343434"/>
          <w:sz w:val="32"/>
          <w:szCs w:val="32"/>
        </w:rPr>
        <w:t xml:space="preserve">Q2: </w:t>
      </w:r>
      <w:r w:rsidRPr="003F62B7">
        <w:rPr>
          <w:rFonts w:ascii="PT Sans" w:hAnsi="PT Sans" w:cs="PT Sans"/>
          <w:color w:val="343434"/>
          <w:sz w:val="32"/>
          <w:szCs w:val="32"/>
        </w:rPr>
        <w:t xml:space="preserve">Porsche 917 </w:t>
      </w:r>
      <w:r w:rsidR="002351A1" w:rsidRPr="003F62B7">
        <w:rPr>
          <w:rFonts w:ascii="PT Sans" w:hAnsi="PT Sans" w:cs="PT Sans"/>
          <w:color w:val="343434"/>
          <w:sz w:val="32"/>
          <w:szCs w:val="32"/>
        </w:rPr>
        <w:t xml:space="preserve">(Spec: </w:t>
      </w:r>
      <w:r w:rsidRPr="003F62B7">
        <w:rPr>
          <w:rFonts w:ascii="PT Sans" w:hAnsi="PT Sans" w:cs="PT Sans"/>
          <w:color w:val="343434"/>
          <w:sz w:val="32"/>
          <w:szCs w:val="32"/>
        </w:rPr>
        <w:t>Fly</w:t>
      </w:r>
      <w:r w:rsidR="002351A1" w:rsidRPr="003F62B7">
        <w:rPr>
          <w:rFonts w:ascii="PT Sans" w:hAnsi="PT Sans" w:cs="PT Sans"/>
          <w:color w:val="343434"/>
          <w:sz w:val="32"/>
          <w:szCs w:val="32"/>
        </w:rPr>
        <w:t xml:space="preserve"> body &amp; ShapeWays chassis)</w:t>
      </w:r>
    </w:p>
    <w:p w14:paraId="783FF4F0" w14:textId="086470B8" w:rsidR="00850139" w:rsidRPr="003F62B7" w:rsidRDefault="00850139" w:rsidP="00850139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left="1440" w:hanging="1440"/>
        <w:rPr>
          <w:rFonts w:ascii="PT Sans" w:hAnsi="PT Sans" w:cs="PT Sans"/>
          <w:color w:val="343434"/>
          <w:sz w:val="32"/>
          <w:szCs w:val="32"/>
        </w:rPr>
      </w:pPr>
      <w:r w:rsidRPr="003F62B7">
        <w:rPr>
          <w:rFonts w:ascii="PT Sans" w:hAnsi="PT Sans" w:cs="PT Sans"/>
          <w:color w:val="343434"/>
          <w:sz w:val="32"/>
          <w:szCs w:val="32"/>
        </w:rPr>
        <w:t>Manager: Shawn</w:t>
      </w:r>
    </w:p>
    <w:p w14:paraId="48A4A2E2" w14:textId="1044E5EA" w:rsidR="00850139" w:rsidRPr="003F62B7" w:rsidRDefault="00850139" w:rsidP="00850139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left="1440" w:hanging="1440"/>
        <w:rPr>
          <w:rFonts w:ascii="PT Sans" w:hAnsi="PT Sans" w:cs="PT Sans"/>
          <w:color w:val="343434"/>
          <w:sz w:val="32"/>
          <w:szCs w:val="32"/>
        </w:rPr>
      </w:pPr>
    </w:p>
    <w:p w14:paraId="6F099024" w14:textId="36353D7B" w:rsidR="00850139" w:rsidRPr="003F62B7" w:rsidRDefault="00850139" w:rsidP="0085013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T Sans" w:hAnsi="PT Sans" w:cs="PT Sans"/>
          <w:color w:val="343434"/>
          <w:sz w:val="32"/>
          <w:szCs w:val="32"/>
        </w:rPr>
      </w:pPr>
      <w:r w:rsidRPr="003F62B7">
        <w:rPr>
          <w:rFonts w:ascii="PT Sans" w:hAnsi="PT Sans" w:cs="PT Sans"/>
          <w:color w:val="343434"/>
          <w:sz w:val="32"/>
          <w:szCs w:val="32"/>
        </w:rPr>
        <w:t>2nd half</w:t>
      </w:r>
      <w:r w:rsidRPr="003F62B7">
        <w:rPr>
          <w:rFonts w:ascii="PT Sans" w:hAnsi="PT Sans" w:cs="PT Sans"/>
          <w:color w:val="343434"/>
          <w:sz w:val="32"/>
          <w:szCs w:val="32"/>
        </w:rPr>
        <w:t xml:space="preserve">: </w:t>
      </w:r>
      <w:r w:rsidRPr="003F62B7">
        <w:rPr>
          <w:rFonts w:ascii="PT Sans" w:hAnsi="PT Sans" w:cs="PT Sans"/>
          <w:color w:val="343434"/>
          <w:sz w:val="32"/>
          <w:szCs w:val="32"/>
        </w:rPr>
        <w:t>WRC Modern Rally</w:t>
      </w:r>
      <w:r w:rsidR="002351A1" w:rsidRPr="003F62B7">
        <w:rPr>
          <w:rFonts w:ascii="PT Sans" w:hAnsi="PT Sans" w:cs="PT Sans"/>
          <w:color w:val="343434"/>
          <w:sz w:val="32"/>
          <w:szCs w:val="32"/>
        </w:rPr>
        <w:t xml:space="preserve"> (Open)</w:t>
      </w:r>
    </w:p>
    <w:p w14:paraId="3DF32DF6" w14:textId="19238274" w:rsidR="00850139" w:rsidRPr="003F62B7" w:rsidRDefault="00850139" w:rsidP="00850139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left="1440" w:hanging="1440"/>
        <w:rPr>
          <w:rFonts w:ascii="PT Sans" w:hAnsi="PT Sans" w:cs="PT Sans"/>
          <w:color w:val="343434"/>
          <w:sz w:val="32"/>
          <w:szCs w:val="32"/>
        </w:rPr>
      </w:pPr>
      <w:r w:rsidRPr="003F62B7">
        <w:rPr>
          <w:rFonts w:ascii="PT Sans" w:hAnsi="PT Sans" w:cs="PT Sans"/>
          <w:color w:val="343434"/>
          <w:sz w:val="32"/>
          <w:szCs w:val="32"/>
        </w:rPr>
        <w:t>Manager: Ary</w:t>
      </w:r>
    </w:p>
    <w:p w14:paraId="02505757" w14:textId="77777777" w:rsidR="00850139" w:rsidRPr="003F62B7" w:rsidRDefault="00850139" w:rsidP="00850139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left="1440" w:hanging="1440"/>
        <w:rPr>
          <w:rFonts w:ascii="PT Sans" w:hAnsi="PT Sans" w:cs="PT Sans"/>
          <w:color w:val="343434"/>
          <w:sz w:val="32"/>
          <w:szCs w:val="32"/>
        </w:rPr>
      </w:pPr>
    </w:p>
    <w:p w14:paraId="41E2982F" w14:textId="193FD9B7" w:rsidR="00850139" w:rsidRPr="003F62B7" w:rsidRDefault="00850139" w:rsidP="0085013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T Sans" w:hAnsi="PT Sans" w:cs="PT Sans"/>
          <w:color w:val="343434"/>
          <w:sz w:val="32"/>
          <w:szCs w:val="32"/>
        </w:rPr>
      </w:pPr>
      <w:r w:rsidRPr="003F62B7">
        <w:rPr>
          <w:rFonts w:ascii="PT Sans" w:hAnsi="PT Sans" w:cs="PT Sans"/>
          <w:color w:val="343434"/>
          <w:sz w:val="32"/>
          <w:szCs w:val="32"/>
        </w:rPr>
        <w:t xml:space="preserve">Q3: </w:t>
      </w:r>
      <w:r w:rsidRPr="003F62B7">
        <w:rPr>
          <w:rFonts w:ascii="PT Sans" w:hAnsi="PT Sans" w:cs="PT Sans"/>
          <w:color w:val="343434"/>
          <w:sz w:val="32"/>
          <w:szCs w:val="32"/>
        </w:rPr>
        <w:t>Group-V</w:t>
      </w:r>
      <w:r w:rsidR="002351A1" w:rsidRPr="003F62B7">
        <w:rPr>
          <w:rFonts w:ascii="PT Sans" w:hAnsi="PT Sans" w:cs="PT Sans"/>
          <w:color w:val="343434"/>
          <w:sz w:val="32"/>
          <w:szCs w:val="32"/>
        </w:rPr>
        <w:t xml:space="preserve"> (Semi-Spec)</w:t>
      </w:r>
    </w:p>
    <w:p w14:paraId="329B6E8F" w14:textId="77777777" w:rsidR="00850139" w:rsidRPr="003F62B7" w:rsidRDefault="00850139" w:rsidP="00850139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left="1440" w:hanging="1440"/>
        <w:rPr>
          <w:rFonts w:ascii="PT Sans" w:hAnsi="PT Sans" w:cs="PT Sans"/>
          <w:color w:val="343434"/>
          <w:sz w:val="32"/>
          <w:szCs w:val="32"/>
        </w:rPr>
      </w:pPr>
      <w:r w:rsidRPr="003F62B7">
        <w:rPr>
          <w:rFonts w:ascii="PT Sans" w:hAnsi="PT Sans" w:cs="PT Sans"/>
          <w:color w:val="343434"/>
          <w:sz w:val="32"/>
          <w:szCs w:val="32"/>
        </w:rPr>
        <w:t xml:space="preserve">Manager: </w:t>
      </w:r>
      <w:r w:rsidRPr="003F62B7">
        <w:rPr>
          <w:rFonts w:ascii="PT Sans" w:hAnsi="PT Sans" w:cs="PT Sans"/>
          <w:color w:val="343434"/>
          <w:sz w:val="32"/>
          <w:szCs w:val="32"/>
        </w:rPr>
        <w:t>Russell</w:t>
      </w:r>
    </w:p>
    <w:p w14:paraId="503567C5" w14:textId="199C54C0" w:rsidR="00850139" w:rsidRPr="003F62B7" w:rsidRDefault="00850139" w:rsidP="00850139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left="1440" w:hanging="1440"/>
        <w:rPr>
          <w:rFonts w:ascii="PT Sans" w:hAnsi="PT Sans" w:cs="PT Sans"/>
          <w:color w:val="343434"/>
          <w:sz w:val="32"/>
          <w:szCs w:val="32"/>
        </w:rPr>
      </w:pPr>
    </w:p>
    <w:p w14:paraId="2BDAC3D0" w14:textId="00C6704A" w:rsidR="00850139" w:rsidRPr="003F62B7" w:rsidRDefault="00850139" w:rsidP="0085013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T Sans" w:hAnsi="PT Sans" w:cs="PT Sans"/>
          <w:color w:val="343434"/>
          <w:sz w:val="32"/>
          <w:szCs w:val="32"/>
        </w:rPr>
      </w:pPr>
      <w:r w:rsidRPr="003F62B7">
        <w:rPr>
          <w:rFonts w:ascii="PT Sans" w:hAnsi="PT Sans" w:cs="PT Sans"/>
          <w:color w:val="343434"/>
          <w:sz w:val="32"/>
          <w:szCs w:val="32"/>
        </w:rPr>
        <w:t xml:space="preserve">Q4: </w:t>
      </w:r>
      <w:r w:rsidR="002351A1" w:rsidRPr="003F62B7">
        <w:rPr>
          <w:rFonts w:ascii="PT Sans" w:hAnsi="PT Sans" w:cs="PT Sans"/>
          <w:color w:val="343434"/>
          <w:sz w:val="32"/>
          <w:szCs w:val="32"/>
        </w:rPr>
        <w:t>B</w:t>
      </w:r>
      <w:r w:rsidR="002B33B0" w:rsidRPr="003F62B7">
        <w:rPr>
          <w:rFonts w:ascii="PT Sans" w:hAnsi="PT Sans" w:cs="PT Sans"/>
          <w:color w:val="343434"/>
          <w:sz w:val="32"/>
          <w:szCs w:val="32"/>
        </w:rPr>
        <w:t>RM 1/18 Sidecar</w:t>
      </w:r>
      <w:r w:rsidR="002351A1" w:rsidRPr="003F62B7">
        <w:rPr>
          <w:rFonts w:ascii="PT Sans" w:hAnsi="PT Sans" w:cs="PT Sans"/>
          <w:color w:val="343434"/>
          <w:sz w:val="32"/>
          <w:szCs w:val="32"/>
        </w:rPr>
        <w:t xml:space="preserve"> (Spec)</w:t>
      </w:r>
    </w:p>
    <w:p w14:paraId="783A761A" w14:textId="35414610" w:rsidR="002B33B0" w:rsidRPr="003F62B7" w:rsidRDefault="00850139" w:rsidP="00850139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left="1440" w:hanging="1440"/>
        <w:rPr>
          <w:rFonts w:ascii="PT Sans" w:hAnsi="PT Sans" w:cs="PT Sans"/>
          <w:b/>
          <w:bCs/>
          <w:color w:val="343434"/>
          <w:sz w:val="32"/>
          <w:szCs w:val="32"/>
        </w:rPr>
      </w:pPr>
      <w:r w:rsidRPr="003F62B7">
        <w:rPr>
          <w:rFonts w:ascii="PT Sans" w:hAnsi="PT Sans" w:cs="PT Sans"/>
          <w:color w:val="343434"/>
          <w:sz w:val="32"/>
          <w:szCs w:val="32"/>
        </w:rPr>
        <w:t xml:space="preserve">Manager: </w:t>
      </w:r>
      <w:r w:rsidR="002B33B0" w:rsidRPr="003F62B7">
        <w:rPr>
          <w:rFonts w:ascii="PT Sans" w:hAnsi="PT Sans" w:cs="PT Sans"/>
          <w:color w:val="343434"/>
          <w:sz w:val="32"/>
          <w:szCs w:val="32"/>
        </w:rPr>
        <w:t>David</w:t>
      </w:r>
    </w:p>
    <w:p w14:paraId="362BFFD5" w14:textId="77777777" w:rsidR="003F62B7" w:rsidRPr="003F62B7" w:rsidRDefault="003F62B7" w:rsidP="00850139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left="1440" w:hanging="1440"/>
        <w:rPr>
          <w:rFonts w:ascii="PT Sans" w:hAnsi="PT Sans" w:cs="PT Sans"/>
          <w:b/>
          <w:bCs/>
          <w:color w:val="343434"/>
          <w:sz w:val="32"/>
          <w:szCs w:val="32"/>
        </w:rPr>
      </w:pPr>
    </w:p>
    <w:p w14:paraId="327E9DF1" w14:textId="3E7DECE9" w:rsidR="003F62B7" w:rsidRPr="003F62B7" w:rsidRDefault="003F62B7" w:rsidP="003F62B7">
      <w:pPr>
        <w:pStyle w:val="Heading2"/>
        <w:rPr>
          <w:rFonts w:ascii="PT Sans" w:hAnsi="PT Sans"/>
          <w:sz w:val="32"/>
          <w:szCs w:val="32"/>
        </w:rPr>
      </w:pPr>
      <w:r w:rsidRPr="003F62B7">
        <w:rPr>
          <w:rFonts w:ascii="PT Sans" w:hAnsi="PT Sans"/>
          <w:sz w:val="32"/>
          <w:szCs w:val="32"/>
        </w:rPr>
        <w:t>Other Club Business</w:t>
      </w:r>
    </w:p>
    <w:p w14:paraId="6168606A" w14:textId="0D941BFF" w:rsidR="003F62B7" w:rsidRPr="003F62B7" w:rsidRDefault="003F62B7" w:rsidP="003F62B7">
      <w:pPr>
        <w:pStyle w:val="ListParagraph"/>
        <w:numPr>
          <w:ilvl w:val="0"/>
          <w:numId w:val="11"/>
        </w:numPr>
        <w:rPr>
          <w:rFonts w:ascii="PT Sans" w:hAnsi="PT Sans"/>
          <w:sz w:val="32"/>
          <w:szCs w:val="32"/>
        </w:rPr>
      </w:pPr>
      <w:r w:rsidRPr="003F62B7">
        <w:rPr>
          <w:rFonts w:ascii="PT Sans" w:hAnsi="PT Sans"/>
          <w:sz w:val="32"/>
          <w:szCs w:val="32"/>
        </w:rPr>
        <w:t>Awards were discussed.</w:t>
      </w:r>
    </w:p>
    <w:p w14:paraId="7C47B1EC" w14:textId="47D1E069" w:rsidR="003F62B7" w:rsidRPr="003F62B7" w:rsidRDefault="003F62B7" w:rsidP="003F62B7">
      <w:pPr>
        <w:pStyle w:val="ListParagraph"/>
        <w:numPr>
          <w:ilvl w:val="1"/>
          <w:numId w:val="11"/>
        </w:numPr>
        <w:rPr>
          <w:rFonts w:ascii="PT Sans" w:hAnsi="PT Sans"/>
          <w:sz w:val="32"/>
          <w:szCs w:val="32"/>
        </w:rPr>
      </w:pPr>
      <w:r w:rsidRPr="003F62B7">
        <w:rPr>
          <w:rFonts w:ascii="PT Sans" w:hAnsi="PT Sans"/>
          <w:sz w:val="32"/>
          <w:szCs w:val="32"/>
        </w:rPr>
        <w:t>Most Total Laps</w:t>
      </w:r>
    </w:p>
    <w:p w14:paraId="599AF4EF" w14:textId="28B35808" w:rsidR="003F62B7" w:rsidRPr="003F62B7" w:rsidRDefault="003F62B7" w:rsidP="003F62B7">
      <w:pPr>
        <w:pStyle w:val="ListParagraph"/>
        <w:numPr>
          <w:ilvl w:val="1"/>
          <w:numId w:val="11"/>
        </w:numPr>
        <w:rPr>
          <w:rFonts w:ascii="PT Sans" w:hAnsi="PT Sans"/>
          <w:sz w:val="32"/>
          <w:szCs w:val="32"/>
        </w:rPr>
      </w:pPr>
      <w:r w:rsidRPr="003F62B7">
        <w:rPr>
          <w:rFonts w:ascii="PT Sans" w:hAnsi="PT Sans"/>
          <w:sz w:val="32"/>
          <w:szCs w:val="32"/>
        </w:rPr>
        <w:t>Fastest Lap (lowest ET)</w:t>
      </w:r>
    </w:p>
    <w:p w14:paraId="0344F145" w14:textId="2183BE45" w:rsidR="003F62B7" w:rsidRPr="003F62B7" w:rsidRDefault="003F62B7" w:rsidP="003F62B7">
      <w:pPr>
        <w:pStyle w:val="ListParagraph"/>
        <w:numPr>
          <w:ilvl w:val="1"/>
          <w:numId w:val="11"/>
        </w:numPr>
        <w:rPr>
          <w:rFonts w:ascii="PT Sans" w:hAnsi="PT Sans"/>
          <w:sz w:val="32"/>
          <w:szCs w:val="32"/>
        </w:rPr>
      </w:pPr>
      <w:r w:rsidRPr="003F62B7">
        <w:rPr>
          <w:rFonts w:ascii="PT Sans" w:hAnsi="PT Sans"/>
          <w:sz w:val="32"/>
          <w:szCs w:val="32"/>
        </w:rPr>
        <w:t>Best Livery</w:t>
      </w:r>
    </w:p>
    <w:p w14:paraId="06E886B0" w14:textId="380D6804" w:rsidR="003F62B7" w:rsidRPr="003F62B7" w:rsidRDefault="003F62B7" w:rsidP="003F62B7">
      <w:pPr>
        <w:pStyle w:val="ListParagraph"/>
        <w:numPr>
          <w:ilvl w:val="1"/>
          <w:numId w:val="11"/>
        </w:numPr>
        <w:rPr>
          <w:rFonts w:ascii="PT Sans" w:hAnsi="PT Sans"/>
          <w:sz w:val="32"/>
          <w:szCs w:val="32"/>
        </w:rPr>
      </w:pPr>
      <w:r w:rsidRPr="003F62B7">
        <w:rPr>
          <w:rFonts w:ascii="PT Sans" w:hAnsi="PT Sans"/>
          <w:sz w:val="32"/>
          <w:szCs w:val="32"/>
        </w:rPr>
        <w:t>Podiums for each Series</w:t>
      </w:r>
    </w:p>
    <w:p w14:paraId="742E46BF" w14:textId="2129A2A8" w:rsidR="003F62B7" w:rsidRPr="003F62B7" w:rsidRDefault="003F62B7" w:rsidP="003F62B7">
      <w:pPr>
        <w:pStyle w:val="ListParagraph"/>
        <w:numPr>
          <w:ilvl w:val="0"/>
          <w:numId w:val="11"/>
        </w:numPr>
        <w:rPr>
          <w:rFonts w:ascii="PT Sans" w:hAnsi="PT Sans"/>
          <w:sz w:val="32"/>
          <w:szCs w:val="32"/>
        </w:rPr>
      </w:pPr>
      <w:r w:rsidRPr="003F62B7">
        <w:rPr>
          <w:rFonts w:ascii="PT Sans" w:hAnsi="PT Sans"/>
          <w:sz w:val="32"/>
          <w:szCs w:val="32"/>
        </w:rPr>
        <w:t>The club did not vote on new officers</w:t>
      </w:r>
      <w:r w:rsidRPr="003F62B7">
        <w:rPr>
          <w:rFonts w:ascii="PT Sans" w:hAnsi="PT Sans"/>
          <w:sz w:val="32"/>
          <w:szCs w:val="32"/>
        </w:rPr>
        <w:t>.</w:t>
      </w:r>
    </w:p>
    <w:sectPr w:rsidR="003F62B7" w:rsidRPr="003F62B7" w:rsidSect="002F5618">
      <w:headerReference w:type="even" r:id="rId9"/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61D20" w14:textId="77777777" w:rsidR="00BA7AD4" w:rsidRDefault="00BA7AD4" w:rsidP="002F5618">
      <w:r>
        <w:separator/>
      </w:r>
    </w:p>
  </w:endnote>
  <w:endnote w:type="continuationSeparator" w:id="0">
    <w:p w14:paraId="3B8A59BE" w14:textId="77777777" w:rsidR="00BA7AD4" w:rsidRDefault="00BA7AD4" w:rsidP="002F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CC0D7" w14:textId="77777777" w:rsidR="00BA7AD4" w:rsidRDefault="00BA7AD4" w:rsidP="002F5618">
      <w:r>
        <w:separator/>
      </w:r>
    </w:p>
  </w:footnote>
  <w:footnote w:type="continuationSeparator" w:id="0">
    <w:p w14:paraId="19469AD8" w14:textId="77777777" w:rsidR="00BA7AD4" w:rsidRDefault="00BA7AD4" w:rsidP="002F56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E3EB5" w14:textId="77777777" w:rsidR="00BA7AD4" w:rsidRDefault="003F62B7">
    <w:pPr>
      <w:pStyle w:val="Header"/>
    </w:pPr>
    <w:sdt>
      <w:sdtPr>
        <w:id w:val="171999623"/>
        <w:placeholder>
          <w:docPart w:val="321F6D2DCFF4FE44A5A73DB086576592"/>
        </w:placeholder>
        <w:temporary/>
        <w:showingPlcHdr/>
      </w:sdtPr>
      <w:sdtEndPr/>
      <w:sdtContent>
        <w:r w:rsidR="00BA7AD4">
          <w:t>[Type text]</w:t>
        </w:r>
      </w:sdtContent>
    </w:sdt>
    <w:r w:rsidR="00BA7AD4">
      <w:ptab w:relativeTo="margin" w:alignment="center" w:leader="none"/>
    </w:r>
    <w:sdt>
      <w:sdtPr>
        <w:id w:val="171999624"/>
        <w:placeholder>
          <w:docPart w:val="01BFDF0323D8E54A9702E27C3B0C2EDF"/>
        </w:placeholder>
        <w:temporary/>
        <w:showingPlcHdr/>
      </w:sdtPr>
      <w:sdtEndPr/>
      <w:sdtContent>
        <w:r w:rsidR="00BA7AD4">
          <w:t>[Type text]</w:t>
        </w:r>
      </w:sdtContent>
    </w:sdt>
    <w:r w:rsidR="00BA7AD4">
      <w:ptab w:relativeTo="margin" w:alignment="right" w:leader="none"/>
    </w:r>
    <w:sdt>
      <w:sdtPr>
        <w:id w:val="171999625"/>
        <w:placeholder>
          <w:docPart w:val="591D2ABB28959548B289B19FBD27EA2B"/>
        </w:placeholder>
        <w:temporary/>
        <w:showingPlcHdr/>
      </w:sdtPr>
      <w:sdtEndPr/>
      <w:sdtContent>
        <w:r w:rsidR="00BA7AD4">
          <w:t>[Type text]</w:t>
        </w:r>
      </w:sdtContent>
    </w:sdt>
  </w:p>
  <w:p w14:paraId="6B988390" w14:textId="77777777" w:rsidR="00BA7AD4" w:rsidRDefault="00BA7AD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FDF7F" w14:textId="7D44BD06" w:rsidR="00BA7AD4" w:rsidRDefault="00BA7AD4" w:rsidP="002F5618">
    <w:pPr>
      <w:pStyle w:val="Header"/>
      <w:jc w:val="right"/>
    </w:pPr>
    <w:r>
      <w:rPr>
        <w:noProof/>
      </w:rPr>
      <w:drawing>
        <wp:inline distT="0" distB="0" distL="0" distR="0" wp14:anchorId="01479DA6" wp14:editId="33779CB5">
          <wp:extent cx="972285" cy="546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3-color 5x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285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" w:hAnsi="Times" w:cs="Times"/>
        <w:color w:val="1A1A1A"/>
        <w:sz w:val="52"/>
        <w:szCs w:val="56"/>
      </w:rPr>
      <w:tab/>
      <w:t xml:space="preserve">     </w:t>
    </w:r>
    <w:r w:rsidR="00993D4D">
      <w:rPr>
        <w:rFonts w:ascii="Times" w:hAnsi="Times" w:cs="Times"/>
        <w:color w:val="1A1A1A"/>
        <w:sz w:val="52"/>
        <w:szCs w:val="56"/>
      </w:rPr>
      <w:t xml:space="preserve">             </w:t>
    </w:r>
    <w:r>
      <w:rPr>
        <w:rFonts w:ascii="Times" w:hAnsi="Times" w:cs="Times"/>
        <w:color w:val="1A1A1A"/>
        <w:sz w:val="52"/>
        <w:szCs w:val="56"/>
      </w:rPr>
      <w:t xml:space="preserve">                </w:t>
    </w:r>
    <w:r w:rsidR="00A215E2">
      <w:rPr>
        <w:rFonts w:ascii="Times" w:hAnsi="Times" w:cs="Times"/>
        <w:color w:val="1A1A1A"/>
        <w:sz w:val="52"/>
        <w:szCs w:val="56"/>
      </w:rPr>
      <w:t xml:space="preserve">      </w:t>
    </w:r>
    <w:r w:rsidRPr="002F5618">
      <w:rPr>
        <w:rFonts w:ascii="Times" w:hAnsi="Times" w:cs="Times"/>
        <w:color w:val="1A1A1A"/>
        <w:sz w:val="52"/>
        <w:szCs w:val="56"/>
      </w:rPr>
      <w:t>201</w:t>
    </w:r>
    <w:r w:rsidR="00850139">
      <w:rPr>
        <w:rFonts w:ascii="Times" w:hAnsi="Times" w:cs="Times"/>
        <w:color w:val="1A1A1A"/>
        <w:sz w:val="52"/>
        <w:szCs w:val="56"/>
      </w:rPr>
      <w:t xml:space="preserve">7 </w:t>
    </w:r>
    <w:r w:rsidR="000779B7">
      <w:rPr>
        <w:rFonts w:ascii="Times" w:hAnsi="Times" w:cs="Times"/>
        <w:color w:val="1A1A1A"/>
        <w:sz w:val="52"/>
        <w:szCs w:val="56"/>
      </w:rPr>
      <w:t xml:space="preserve">Racing </w:t>
    </w:r>
    <w:r w:rsidR="00850139">
      <w:rPr>
        <w:rFonts w:ascii="Times" w:hAnsi="Times" w:cs="Times"/>
        <w:color w:val="1A1A1A"/>
        <w:sz w:val="52"/>
        <w:szCs w:val="56"/>
      </w:rPr>
      <w:t>S</w:t>
    </w:r>
    <w:r w:rsidR="000779B7">
      <w:rPr>
        <w:rFonts w:ascii="Times" w:hAnsi="Times" w:cs="Times"/>
        <w:color w:val="1A1A1A"/>
        <w:sz w:val="52"/>
        <w:szCs w:val="56"/>
      </w:rPr>
      <w:t>eries</w:t>
    </w:r>
  </w:p>
  <w:p w14:paraId="0CEDF431" w14:textId="77777777" w:rsidR="00BA7AD4" w:rsidRDefault="00BA7AD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46D2504"/>
    <w:multiLevelType w:val="hybridMultilevel"/>
    <w:tmpl w:val="95F2CD1C"/>
    <w:lvl w:ilvl="0" w:tplc="FFFFFFFF">
      <w:numFmt w:val="decimal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376FA"/>
    <w:multiLevelType w:val="hybridMultilevel"/>
    <w:tmpl w:val="3B383A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18"/>
    <w:rsid w:val="000761C7"/>
    <w:rsid w:val="000779B7"/>
    <w:rsid w:val="0009210C"/>
    <w:rsid w:val="000C6C3F"/>
    <w:rsid w:val="00102564"/>
    <w:rsid w:val="0019741A"/>
    <w:rsid w:val="002351A1"/>
    <w:rsid w:val="002978B6"/>
    <w:rsid w:val="002B33B0"/>
    <w:rsid w:val="002F5618"/>
    <w:rsid w:val="00310E0E"/>
    <w:rsid w:val="00387554"/>
    <w:rsid w:val="003F62B7"/>
    <w:rsid w:val="003F7738"/>
    <w:rsid w:val="004168F7"/>
    <w:rsid w:val="004371CC"/>
    <w:rsid w:val="00483DA2"/>
    <w:rsid w:val="004E0550"/>
    <w:rsid w:val="00560C62"/>
    <w:rsid w:val="006F6404"/>
    <w:rsid w:val="00732CAB"/>
    <w:rsid w:val="00777DC1"/>
    <w:rsid w:val="00822D20"/>
    <w:rsid w:val="00850139"/>
    <w:rsid w:val="00857E1D"/>
    <w:rsid w:val="008B70C8"/>
    <w:rsid w:val="009540C7"/>
    <w:rsid w:val="00993D4D"/>
    <w:rsid w:val="00A215E2"/>
    <w:rsid w:val="00A509EB"/>
    <w:rsid w:val="00A76F06"/>
    <w:rsid w:val="00A833A9"/>
    <w:rsid w:val="00B568E7"/>
    <w:rsid w:val="00BA7AD4"/>
    <w:rsid w:val="00CB2997"/>
    <w:rsid w:val="00CF64A3"/>
    <w:rsid w:val="00E108E7"/>
    <w:rsid w:val="00E40ADE"/>
    <w:rsid w:val="00EF306D"/>
    <w:rsid w:val="00F94598"/>
    <w:rsid w:val="00FB3040"/>
    <w:rsid w:val="00FB6566"/>
    <w:rsid w:val="00FB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6FEF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6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61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56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618"/>
  </w:style>
  <w:style w:type="paragraph" w:styleId="Footer">
    <w:name w:val="footer"/>
    <w:basedOn w:val="Normal"/>
    <w:link w:val="FooterChar"/>
    <w:uiPriority w:val="99"/>
    <w:unhideWhenUsed/>
    <w:rsid w:val="002F56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618"/>
  </w:style>
  <w:style w:type="paragraph" w:styleId="ListParagraph">
    <w:name w:val="List Paragraph"/>
    <w:basedOn w:val="Normal"/>
    <w:uiPriority w:val="34"/>
    <w:qFormat/>
    <w:rsid w:val="00A833A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F62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6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61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56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618"/>
  </w:style>
  <w:style w:type="paragraph" w:styleId="Footer">
    <w:name w:val="footer"/>
    <w:basedOn w:val="Normal"/>
    <w:link w:val="FooterChar"/>
    <w:uiPriority w:val="99"/>
    <w:unhideWhenUsed/>
    <w:rsid w:val="002F56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618"/>
  </w:style>
  <w:style w:type="paragraph" w:styleId="ListParagraph">
    <w:name w:val="List Paragraph"/>
    <w:basedOn w:val="Normal"/>
    <w:uiPriority w:val="34"/>
    <w:qFormat/>
    <w:rsid w:val="00A833A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F62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1F6D2DCFF4FE44A5A73DB086576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51726-76E8-CB45-A81B-E8F9C6CE7EF6}"/>
      </w:docPartPr>
      <w:docPartBody>
        <w:p w:rsidR="00AB0BD8" w:rsidRDefault="0053403D" w:rsidP="0053403D">
          <w:pPr>
            <w:pStyle w:val="321F6D2DCFF4FE44A5A73DB086576592"/>
          </w:pPr>
          <w:r>
            <w:t>[Type text]</w:t>
          </w:r>
        </w:p>
      </w:docPartBody>
    </w:docPart>
    <w:docPart>
      <w:docPartPr>
        <w:name w:val="01BFDF0323D8E54A9702E27C3B0C2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5A5A3-DDCD-3647-8936-762FF8FD7C70}"/>
      </w:docPartPr>
      <w:docPartBody>
        <w:p w:rsidR="00AB0BD8" w:rsidRDefault="0053403D" w:rsidP="0053403D">
          <w:pPr>
            <w:pStyle w:val="01BFDF0323D8E54A9702E27C3B0C2EDF"/>
          </w:pPr>
          <w:r>
            <w:t>[Type text]</w:t>
          </w:r>
        </w:p>
      </w:docPartBody>
    </w:docPart>
    <w:docPart>
      <w:docPartPr>
        <w:name w:val="591D2ABB28959548B289B19FBD27E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25CB-8F77-8E4D-ACD3-28F8E717B8D7}"/>
      </w:docPartPr>
      <w:docPartBody>
        <w:p w:rsidR="00AB0BD8" w:rsidRDefault="0053403D" w:rsidP="0053403D">
          <w:pPr>
            <w:pStyle w:val="591D2ABB28959548B289B19FBD27EA2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3D"/>
    <w:rsid w:val="001D76DC"/>
    <w:rsid w:val="0053403D"/>
    <w:rsid w:val="00AB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1F6D2DCFF4FE44A5A73DB086576592">
    <w:name w:val="321F6D2DCFF4FE44A5A73DB086576592"/>
    <w:rsid w:val="0053403D"/>
  </w:style>
  <w:style w:type="paragraph" w:customStyle="1" w:styleId="01BFDF0323D8E54A9702E27C3B0C2EDF">
    <w:name w:val="01BFDF0323D8E54A9702E27C3B0C2EDF"/>
    <w:rsid w:val="0053403D"/>
  </w:style>
  <w:style w:type="paragraph" w:customStyle="1" w:styleId="591D2ABB28959548B289B19FBD27EA2B">
    <w:name w:val="591D2ABB28959548B289B19FBD27EA2B"/>
    <w:rsid w:val="0053403D"/>
  </w:style>
  <w:style w:type="paragraph" w:customStyle="1" w:styleId="1FDCD15F7CD7BE408ECCCC4A2B4C50D5">
    <w:name w:val="1FDCD15F7CD7BE408ECCCC4A2B4C50D5"/>
    <w:rsid w:val="0053403D"/>
  </w:style>
  <w:style w:type="paragraph" w:customStyle="1" w:styleId="593FBBBE251D8341B9DDF13550CAF70A">
    <w:name w:val="593FBBBE251D8341B9DDF13550CAF70A"/>
    <w:rsid w:val="0053403D"/>
  </w:style>
  <w:style w:type="paragraph" w:customStyle="1" w:styleId="1CA39A2377F78E4AB32B8F2FD48E1088">
    <w:name w:val="1CA39A2377F78E4AB32B8F2FD48E1088"/>
    <w:rsid w:val="0053403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1F6D2DCFF4FE44A5A73DB086576592">
    <w:name w:val="321F6D2DCFF4FE44A5A73DB086576592"/>
    <w:rsid w:val="0053403D"/>
  </w:style>
  <w:style w:type="paragraph" w:customStyle="1" w:styleId="01BFDF0323D8E54A9702E27C3B0C2EDF">
    <w:name w:val="01BFDF0323D8E54A9702E27C3B0C2EDF"/>
    <w:rsid w:val="0053403D"/>
  </w:style>
  <w:style w:type="paragraph" w:customStyle="1" w:styleId="591D2ABB28959548B289B19FBD27EA2B">
    <w:name w:val="591D2ABB28959548B289B19FBD27EA2B"/>
    <w:rsid w:val="0053403D"/>
  </w:style>
  <w:style w:type="paragraph" w:customStyle="1" w:styleId="1FDCD15F7CD7BE408ECCCC4A2B4C50D5">
    <w:name w:val="1FDCD15F7CD7BE408ECCCC4A2B4C50D5"/>
    <w:rsid w:val="0053403D"/>
  </w:style>
  <w:style w:type="paragraph" w:customStyle="1" w:styleId="593FBBBE251D8341B9DDF13550CAF70A">
    <w:name w:val="593FBBBE251D8341B9DDF13550CAF70A"/>
    <w:rsid w:val="0053403D"/>
  </w:style>
  <w:style w:type="paragraph" w:customStyle="1" w:styleId="1CA39A2377F78E4AB32B8F2FD48E1088">
    <w:name w:val="1CA39A2377F78E4AB32B8F2FD48E1088"/>
    <w:rsid w:val="005340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9A57C7-9CF3-7547-B2C0-F276DF2F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561</Characters>
  <Application>Microsoft Macintosh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Lucas</dc:creator>
  <cp:keywords/>
  <dc:description/>
  <cp:lastModifiedBy>Mark Lucas</cp:lastModifiedBy>
  <cp:revision>10</cp:revision>
  <cp:lastPrinted>2016-10-08T16:08:00Z</cp:lastPrinted>
  <dcterms:created xsi:type="dcterms:W3CDTF">2016-10-10T04:14:00Z</dcterms:created>
  <dcterms:modified xsi:type="dcterms:W3CDTF">2016-10-10T04:34:00Z</dcterms:modified>
</cp:coreProperties>
</file>